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866"/>
        <w:gridCol w:w="602"/>
        <w:gridCol w:w="451"/>
        <w:gridCol w:w="301"/>
        <w:gridCol w:w="151"/>
        <w:gridCol w:w="150"/>
        <w:gridCol w:w="151"/>
        <w:gridCol w:w="451"/>
        <w:gridCol w:w="151"/>
        <w:gridCol w:w="301"/>
        <w:gridCol w:w="150"/>
        <w:gridCol w:w="301"/>
        <w:gridCol w:w="151"/>
        <w:gridCol w:w="17"/>
        <w:gridCol w:w="133"/>
        <w:gridCol w:w="151"/>
        <w:gridCol w:w="151"/>
        <w:gridCol w:w="300"/>
        <w:gridCol w:w="151"/>
        <w:gridCol w:w="451"/>
        <w:gridCol w:w="151"/>
        <w:gridCol w:w="151"/>
        <w:gridCol w:w="151"/>
        <w:gridCol w:w="451"/>
        <w:gridCol w:w="151"/>
        <w:gridCol w:w="300"/>
        <w:gridCol w:w="301"/>
        <w:gridCol w:w="300"/>
        <w:gridCol w:w="359"/>
        <w:gridCol w:w="243"/>
        <w:gridCol w:w="151"/>
        <w:gridCol w:w="129"/>
        <w:gridCol w:w="21"/>
        <w:gridCol w:w="150"/>
        <w:gridCol w:w="1354"/>
        <w:gridCol w:w="301"/>
        <w:gridCol w:w="266"/>
      </w:tblGrid>
      <w:tr w:rsidR="006C7351" w:rsidTr="00CC2C7D">
        <w:tc>
          <w:tcPr>
            <w:tcW w:w="9857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351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A26D9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6C7351" w:rsidRPr="00652187" w:rsidTr="00CC2C7D">
        <w:tc>
          <w:tcPr>
            <w:tcW w:w="9857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7351" w:rsidRPr="00652187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4"/>
                <w:szCs w:val="16"/>
                <w:lang w:eastAsia="ar-SA"/>
              </w:rPr>
            </w:pPr>
          </w:p>
        </w:tc>
      </w:tr>
      <w:tr w:rsidR="006C7351" w:rsidTr="00CC2C7D">
        <w:trPr>
          <w:trHeight w:val="121"/>
        </w:trPr>
        <w:tc>
          <w:tcPr>
            <w:tcW w:w="20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5C1208">
              <w:rPr>
                <w:rFonts w:eastAsia="Times New Roman" w:cs="Times New Roman"/>
                <w:sz w:val="16"/>
                <w:szCs w:val="16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5C1208">
              <w:rPr>
                <w:rFonts w:eastAsia="Times New Roman" w:cs="Times New Roman"/>
                <w:sz w:val="16"/>
                <w:szCs w:val="16"/>
                <w:lang w:eastAsia="ar-SA"/>
              </w:rPr>
              <w:t>передающего ЦБ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1" w:rsidRPr="00192B48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20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proofErr w:type="spellStart"/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Вх</w:t>
            </w:r>
            <w:proofErr w:type="spellEnd"/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.№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6C7351" w:rsidTr="00CC2C7D">
        <w:trPr>
          <w:trHeight w:val="310"/>
        </w:trPr>
        <w:tc>
          <w:tcPr>
            <w:tcW w:w="20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6C7351" w:rsidTr="00CC2C7D">
        <w:tc>
          <w:tcPr>
            <w:tcW w:w="20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C1208">
              <w:rPr>
                <w:rFonts w:eastAsia="Times New Roman" w:cs="Times New Roman"/>
                <w:sz w:val="16"/>
                <w:szCs w:val="16"/>
                <w:lang w:eastAsia="ar-SA"/>
              </w:rPr>
              <w:t>Номер лицевого счета з/л,</w:t>
            </w: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5C1208">
              <w:rPr>
                <w:rFonts w:eastAsia="Times New Roman" w:cs="Times New Roman"/>
                <w:sz w:val="16"/>
                <w:szCs w:val="16"/>
                <w:lang w:eastAsia="ar-SA"/>
              </w:rPr>
              <w:t>принимающего ЦБ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1" w:rsidRPr="00192B48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20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F6E05" w:rsidRDefault="006C7351" w:rsidP="00EF64B0">
            <w:pPr>
              <w:suppressAutoHyphens/>
              <w:snapToGrid w:val="0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9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6C7351" w:rsidTr="00CC2C7D">
        <w:trPr>
          <w:trHeight w:val="77"/>
        </w:trPr>
        <w:tc>
          <w:tcPr>
            <w:tcW w:w="20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F6E05" w:rsidRDefault="006C7351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C7351" w:rsidRPr="00A26D9E" w:rsidRDefault="006C7351" w:rsidP="00EF64B0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</w:p>
        </w:tc>
      </w:tr>
      <w:tr w:rsidR="006C7351" w:rsidRPr="008C2B90" w:rsidTr="00CC2C7D">
        <w:trPr>
          <w:trHeight w:val="64"/>
        </w:trPr>
        <w:tc>
          <w:tcPr>
            <w:tcW w:w="9857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1" w:rsidRPr="008C2B90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4"/>
                <w:szCs w:val="16"/>
                <w:lang w:eastAsia="ar-SA"/>
              </w:rPr>
            </w:pPr>
          </w:p>
        </w:tc>
      </w:tr>
      <w:tr w:rsidR="006C7351" w:rsidRPr="00EE65BD" w:rsidTr="00CC2C7D">
        <w:tc>
          <w:tcPr>
            <w:tcW w:w="9857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7351" w:rsidRPr="00EE65B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6"/>
                <w:szCs w:val="16"/>
                <w:lang w:eastAsia="ar-SA"/>
              </w:rPr>
            </w:pPr>
          </w:p>
        </w:tc>
      </w:tr>
      <w:tr w:rsidR="006C7351" w:rsidTr="00CC2C7D">
        <w:trPr>
          <w:trHeight w:val="728"/>
        </w:trPr>
        <w:tc>
          <w:tcPr>
            <w:tcW w:w="9857" w:type="dxa"/>
            <w:gridSpan w:val="3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7351" w:rsidRPr="008051E1" w:rsidRDefault="006C7351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ПОРУЧЕНИЕ НА ОТМЕНУ </w:t>
            </w:r>
          </w:p>
          <w:p w:rsidR="006C7351" w:rsidRPr="008051E1" w:rsidRDefault="006C7351" w:rsidP="00EF64B0">
            <w:pPr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РАСПОРЯЖЕНИЯ НА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ПРОВЕДЕНИЕ ОПЕРАЦИИ С УЧАСТИЕМ</w:t>
            </w:r>
            <w:r w:rsidRPr="008051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ЛИЦЕВОГО СЧЕТА </w:t>
            </w:r>
          </w:p>
          <w:p w:rsidR="006C7351" w:rsidRPr="00A26D9E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НОМИНАЛЬНОГО ДЕРЖАТЕЛЯ ЦЕНТРАЛЬНОГО ДЕПОЗИТАРИЯ</w:t>
            </w:r>
          </w:p>
        </w:tc>
      </w:tr>
      <w:tr w:rsidR="006C7351" w:rsidRPr="00641AED" w:rsidTr="00CC2C7D">
        <w:tc>
          <w:tcPr>
            <w:tcW w:w="9857" w:type="dxa"/>
            <w:gridSpan w:val="3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7351" w:rsidRPr="00641AE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8"/>
                <w:szCs w:val="16"/>
                <w:lang w:eastAsia="ar-SA"/>
              </w:rPr>
            </w:pPr>
          </w:p>
        </w:tc>
      </w:tr>
      <w:tr w:rsidR="006C7351" w:rsidRPr="00641AED" w:rsidTr="00CC2C7D">
        <w:tc>
          <w:tcPr>
            <w:tcW w:w="9857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7351" w:rsidRPr="00641AE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8"/>
                <w:szCs w:val="16"/>
                <w:lang w:eastAsia="ar-SA"/>
              </w:rPr>
            </w:pPr>
            <w:r w:rsidRPr="00641AED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ЗАРЕГИСТРИРОВАННОЕ ЛИЦО</w:t>
            </w:r>
          </w:p>
        </w:tc>
      </w:tr>
      <w:tr w:rsidR="006C7351" w:rsidTr="00CC2C7D">
        <w:trPr>
          <w:trHeight w:val="373"/>
        </w:trPr>
        <w:tc>
          <w:tcPr>
            <w:tcW w:w="7621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jc w:val="right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22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CC2C7D">
        <w:tc>
          <w:tcPr>
            <w:tcW w:w="294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Вид зарегистрированного лица</w:t>
            </w:r>
          </w:p>
        </w:tc>
        <w:tc>
          <w:tcPr>
            <w:tcW w:w="6914" w:type="dxa"/>
            <w:gridSpan w:val="29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CC2C7D">
        <w:tc>
          <w:tcPr>
            <w:tcW w:w="294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Ф.И.О. (полное наименование):</w:t>
            </w:r>
          </w:p>
        </w:tc>
        <w:tc>
          <w:tcPr>
            <w:tcW w:w="6914" w:type="dxa"/>
            <w:gridSpan w:val="2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CC2C7D">
        <w:tc>
          <w:tcPr>
            <w:tcW w:w="4077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780" w:type="dxa"/>
            <w:gridSpan w:val="2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CC2C7D">
        <w:tc>
          <w:tcPr>
            <w:tcW w:w="18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номер документа:</w:t>
            </w:r>
          </w:p>
        </w:tc>
        <w:tc>
          <w:tcPr>
            <w:tcW w:w="2977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2606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4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CC2C7D">
        <w:tc>
          <w:tcPr>
            <w:tcW w:w="5637" w:type="dxa"/>
            <w:gridSpan w:val="2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4220" w:type="dxa"/>
            <w:gridSpan w:val="14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CC2C7D">
        <w:tc>
          <w:tcPr>
            <w:tcW w:w="9857" w:type="dxa"/>
            <w:gridSpan w:val="3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RPr="005C1208" w:rsidTr="00CC2C7D">
        <w:trPr>
          <w:trHeight w:val="64"/>
        </w:trPr>
        <w:tc>
          <w:tcPr>
            <w:tcW w:w="9857" w:type="dxa"/>
            <w:gridSpan w:val="3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8"/>
                <w:szCs w:val="20"/>
                <w:lang w:eastAsia="ar-SA"/>
              </w:rPr>
            </w:pPr>
          </w:p>
        </w:tc>
      </w:tr>
      <w:tr w:rsidR="006C7351" w:rsidRPr="00EE65BD" w:rsidTr="00CC2C7D">
        <w:tc>
          <w:tcPr>
            <w:tcW w:w="9857" w:type="dxa"/>
            <w:gridSpan w:val="3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7351" w:rsidRPr="00EE65B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6"/>
                <w:szCs w:val="16"/>
                <w:lang w:eastAsia="ar-SA"/>
              </w:rPr>
            </w:pPr>
          </w:p>
        </w:tc>
      </w:tr>
      <w:tr w:rsidR="006C7351" w:rsidTr="00CC2C7D">
        <w:tc>
          <w:tcPr>
            <w:tcW w:w="9857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7351" w:rsidRPr="005C1208" w:rsidRDefault="006C7351" w:rsidP="00EF64B0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18"/>
                <w:szCs w:val="20"/>
                <w:lang w:eastAsia="ar-SA"/>
              </w:rPr>
              <w:t>УПОЛНОМОЧЕННЫЙ ПРЕДСТАВИТЕЛЬ</w:t>
            </w:r>
          </w:p>
        </w:tc>
      </w:tr>
      <w:tr w:rsidR="006C7351" w:rsidRPr="00AD4B24" w:rsidTr="00CC2C7D">
        <w:trPr>
          <w:trHeight w:val="283"/>
        </w:trPr>
        <w:tc>
          <w:tcPr>
            <w:tcW w:w="294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6C7351" w:rsidRPr="008051E1" w:rsidRDefault="006C7351" w:rsidP="00EF64B0">
            <w:pPr>
              <w:suppressAutoHyphens/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Ф.И.О. (полное наименование):</w:t>
            </w:r>
          </w:p>
        </w:tc>
        <w:tc>
          <w:tcPr>
            <w:tcW w:w="6914" w:type="dxa"/>
            <w:gridSpan w:val="29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6C7351" w:rsidRPr="00AD4B24" w:rsidTr="00CC2C7D">
        <w:trPr>
          <w:trHeight w:val="283"/>
        </w:trPr>
        <w:tc>
          <w:tcPr>
            <w:tcW w:w="4361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496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6C7351" w:rsidRPr="00AD4B24" w:rsidTr="00CC2C7D">
        <w:trPr>
          <w:trHeight w:val="283"/>
        </w:trPr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693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18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6C7351" w:rsidRPr="00AD4B24" w:rsidTr="00CC2C7D">
        <w:trPr>
          <w:trHeight w:val="283"/>
        </w:trPr>
        <w:tc>
          <w:tcPr>
            <w:tcW w:w="3369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Наименование выдавшего органа:</w:t>
            </w:r>
          </w:p>
        </w:tc>
        <w:tc>
          <w:tcPr>
            <w:tcW w:w="6488" w:type="dxa"/>
            <w:gridSpan w:val="2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6C7351" w:rsidRPr="00AD4B24" w:rsidTr="00CC2C7D">
        <w:trPr>
          <w:trHeight w:val="283"/>
        </w:trPr>
        <w:tc>
          <w:tcPr>
            <w:tcW w:w="9857" w:type="dxa"/>
            <w:gridSpan w:val="37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6C7351" w:rsidRPr="00AD4B24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6C7351" w:rsidRPr="00737217" w:rsidTr="00CC2C7D">
        <w:trPr>
          <w:trHeight w:val="57"/>
        </w:trPr>
        <w:tc>
          <w:tcPr>
            <w:tcW w:w="9857" w:type="dxa"/>
            <w:gridSpan w:val="3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C7351" w:rsidRPr="00737217" w:rsidRDefault="006C7351" w:rsidP="00EF64B0">
            <w:pPr>
              <w:suppressAutoHyphens/>
              <w:rPr>
                <w:rFonts w:eastAsia="Times New Roman" w:cs="Times New Roman"/>
                <w:b/>
                <w:sz w:val="6"/>
                <w:szCs w:val="28"/>
                <w:lang w:eastAsia="ar-SA"/>
              </w:rPr>
            </w:pPr>
          </w:p>
        </w:tc>
      </w:tr>
      <w:tr w:rsidR="006C7351" w:rsidRPr="00641AED" w:rsidTr="00CC2C7D">
        <w:tc>
          <w:tcPr>
            <w:tcW w:w="9857" w:type="dxa"/>
            <w:gridSpan w:val="3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7351" w:rsidRPr="00641AED" w:rsidRDefault="006C7351" w:rsidP="00EF64B0">
            <w:pPr>
              <w:tabs>
                <w:tab w:val="left" w:pos="6705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8"/>
                <w:szCs w:val="16"/>
                <w:lang w:eastAsia="ar-SA"/>
              </w:rPr>
            </w:pPr>
          </w:p>
        </w:tc>
      </w:tr>
      <w:tr w:rsidR="006C7351" w:rsidRPr="00641AED" w:rsidTr="00CC2C7D">
        <w:tc>
          <w:tcPr>
            <w:tcW w:w="98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C7351" w:rsidRPr="00641AED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41AED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Настоящим отменяю распоряжение на проведение операции с участием лицевого счета номинального</w:t>
            </w:r>
          </w:p>
        </w:tc>
      </w:tr>
      <w:tr w:rsidR="006C7351" w:rsidTr="00CC2C7D">
        <w:tc>
          <w:tcPr>
            <w:tcW w:w="39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41AED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 xml:space="preserve">держателя центрального депозитария </w:t>
            </w:r>
            <w:proofErr w:type="spellStart"/>
            <w:r w:rsidRPr="00641AED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вх</w:t>
            </w:r>
            <w:proofErr w:type="spellEnd"/>
            <w:r w:rsidRPr="00641AED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. №</w: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41AED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от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351" w:rsidRPr="00641AED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6C7351" w:rsidTr="00CC2C7D">
        <w:tc>
          <w:tcPr>
            <w:tcW w:w="98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C7351" w:rsidRPr="005C1208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  <w:r w:rsidRPr="00641AED">
              <w:rPr>
                <w:rFonts w:eastAsia="Times New Roman" w:cs="Times New Roman"/>
                <w:b/>
                <w:sz w:val="18"/>
                <w:szCs w:val="24"/>
                <w:lang w:eastAsia="ar-SA"/>
              </w:rPr>
              <w:t>в реестре владельцев именных ценных бумаг</w:t>
            </w:r>
          </w:p>
        </w:tc>
      </w:tr>
      <w:tr w:rsidR="006C7351" w:rsidTr="00CC2C7D">
        <w:trPr>
          <w:trHeight w:val="381"/>
        </w:trPr>
        <w:tc>
          <w:tcPr>
            <w:tcW w:w="9857" w:type="dxa"/>
            <w:gridSpan w:val="3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7351" w:rsidRPr="00641AED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6C7351" w:rsidTr="00CC2C7D">
        <w:tc>
          <w:tcPr>
            <w:tcW w:w="9857" w:type="dxa"/>
            <w:gridSpan w:val="3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7351" w:rsidRPr="00B1650E" w:rsidRDefault="006C7351" w:rsidP="00EF64B0">
            <w:pPr>
              <w:suppressAutoHyphens/>
              <w:jc w:val="center"/>
              <w:rPr>
                <w:rFonts w:eastAsia="Times New Roman" w:cs="Times New Roman"/>
                <w:b/>
                <w:i/>
                <w:sz w:val="18"/>
                <w:szCs w:val="24"/>
                <w:lang w:eastAsia="ar-SA"/>
              </w:rPr>
            </w:pPr>
            <w:r w:rsidRPr="00B1650E">
              <w:rPr>
                <w:rFonts w:eastAsia="Times New Roman" w:cs="Times New Roman"/>
                <w:b/>
                <w:i/>
                <w:sz w:val="18"/>
                <w:szCs w:val="24"/>
                <w:lang w:eastAsia="ar-SA"/>
              </w:rPr>
              <w:t>(</w:t>
            </w:r>
            <w:r w:rsidRPr="00B1650E">
              <w:rPr>
                <w:rFonts w:eastAsia="Times New Roman" w:cs="Times New Roman"/>
                <w:i/>
                <w:sz w:val="18"/>
                <w:szCs w:val="20"/>
                <w:lang w:eastAsia="ar-SA"/>
              </w:rPr>
              <w:t>Полное наименование эмитента)</w:t>
            </w:r>
          </w:p>
        </w:tc>
      </w:tr>
      <w:tr w:rsidR="006C7351" w:rsidTr="00CC2C7D">
        <w:tc>
          <w:tcPr>
            <w:tcW w:w="98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C7351" w:rsidRPr="00641AED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Вид, категория (тип) ценных бумаг:  </w:t>
            </w:r>
          </w:p>
        </w:tc>
      </w:tr>
      <w:tr w:rsidR="006C7351" w:rsidTr="00CC2C7D">
        <w:tc>
          <w:tcPr>
            <w:tcW w:w="9857" w:type="dxa"/>
            <w:gridSpan w:val="3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7351" w:rsidRPr="00641AED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6C7351" w:rsidTr="00CC2C7D">
        <w:tc>
          <w:tcPr>
            <w:tcW w:w="9857" w:type="dxa"/>
            <w:gridSpan w:val="3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C7351" w:rsidRPr="00641AED" w:rsidRDefault="006C7351" w:rsidP="00EF64B0">
            <w:pPr>
              <w:suppressAutoHyphens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Государственный регистрационный номер выпуска:</w:t>
            </w:r>
          </w:p>
        </w:tc>
      </w:tr>
      <w:tr w:rsidR="006C7351" w:rsidTr="00CC2C7D">
        <w:tc>
          <w:tcPr>
            <w:tcW w:w="9857" w:type="dxa"/>
            <w:gridSpan w:val="3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C7351" w:rsidRPr="008051E1" w:rsidRDefault="006C7351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C7351" w:rsidTr="00CC2C7D">
        <w:trPr>
          <w:trHeight w:val="278"/>
        </w:trPr>
        <w:tc>
          <w:tcPr>
            <w:tcW w:w="138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C7351" w:rsidRPr="008051E1" w:rsidRDefault="006C7351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Количество:</w:t>
            </w:r>
          </w:p>
        </w:tc>
        <w:tc>
          <w:tcPr>
            <w:tcW w:w="2977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C7351" w:rsidRPr="008051E1" w:rsidRDefault="006C7351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C7351" w:rsidRPr="008051E1" w:rsidRDefault="006C7351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(</w:t>
            </w:r>
          </w:p>
        </w:tc>
        <w:tc>
          <w:tcPr>
            <w:tcW w:w="3241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C7351" w:rsidRPr="008051E1" w:rsidRDefault="006C7351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7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C7351" w:rsidRPr="008051E1" w:rsidRDefault="006C7351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051E1">
              <w:rPr>
                <w:rFonts w:eastAsia="Times New Roman" w:cs="Times New Roman"/>
                <w:sz w:val="20"/>
                <w:szCs w:val="20"/>
                <w:lang w:eastAsia="ar-SA"/>
              </w:rPr>
              <w:t>)  штук</w:t>
            </w:r>
          </w:p>
        </w:tc>
      </w:tr>
      <w:tr w:rsidR="006C7351" w:rsidRPr="00641AED" w:rsidTr="00CC2C7D">
        <w:tc>
          <w:tcPr>
            <w:tcW w:w="98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C7351" w:rsidRPr="00641AED" w:rsidRDefault="006C7351" w:rsidP="00EF64B0">
            <w:pPr>
              <w:suppressAutoHyphens/>
              <w:rPr>
                <w:rFonts w:eastAsia="Times New Roman" w:cs="Times New Roman"/>
                <w:sz w:val="12"/>
                <w:szCs w:val="20"/>
                <w:lang w:eastAsia="ar-SA"/>
              </w:rPr>
            </w:pPr>
          </w:p>
        </w:tc>
      </w:tr>
      <w:tr w:rsidR="006C7351" w:rsidTr="00CC2C7D">
        <w:tc>
          <w:tcPr>
            <w:tcW w:w="985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6C7351" w:rsidRPr="008051E1" w:rsidRDefault="006C7351" w:rsidP="00EF64B0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C7351" w:rsidRPr="00C413DC" w:rsidTr="00CC2C7D">
        <w:trPr>
          <w:trHeight w:val="844"/>
        </w:trPr>
        <w:tc>
          <w:tcPr>
            <w:tcW w:w="3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51" w:rsidRPr="00C413DC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351" w:rsidRPr="00C413DC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  <w:t>/</w:t>
            </w:r>
          </w:p>
        </w:tc>
        <w:tc>
          <w:tcPr>
            <w:tcW w:w="3544" w:type="dxa"/>
            <w:gridSpan w:val="15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6C7351" w:rsidRPr="00C413DC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20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413DC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6C7351" w:rsidRPr="00C413DC" w:rsidTr="00CC2C7D">
        <w:trPr>
          <w:trHeight w:val="57"/>
        </w:trPr>
        <w:tc>
          <w:tcPr>
            <w:tcW w:w="39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413DC" w:rsidRDefault="006C7351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8051E1">
              <w:rPr>
                <w:rFonts w:eastAsia="Times New Roman"/>
                <w:sz w:val="18"/>
                <w:szCs w:val="18"/>
                <w:lang w:eastAsia="ar-SA"/>
              </w:rPr>
              <w:t>(Подпись зарегистрированного лица/уполномоченного представителя зарегистрированного лица)</w:t>
            </w:r>
          </w:p>
        </w:tc>
        <w:tc>
          <w:tcPr>
            <w:tcW w:w="39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C7351" w:rsidRPr="00C413DC" w:rsidRDefault="006C7351" w:rsidP="00EF64B0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B1650E">
              <w:rPr>
                <w:rFonts w:eastAsia="Times New Roman"/>
                <w:sz w:val="18"/>
                <w:szCs w:val="18"/>
                <w:lang w:eastAsia="ar-SA"/>
              </w:rPr>
              <w:t>Наименование или Ф.И.О.</w:t>
            </w: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413DC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6C7351" w:rsidRPr="00C413DC" w:rsidTr="00CC2C7D">
        <w:trPr>
          <w:trHeight w:val="57"/>
        </w:trPr>
        <w:tc>
          <w:tcPr>
            <w:tcW w:w="9857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413DC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6C7351" w:rsidRPr="00C413DC" w:rsidTr="00CC2C7D">
        <w:trPr>
          <w:trHeight w:val="418"/>
        </w:trPr>
        <w:tc>
          <w:tcPr>
            <w:tcW w:w="25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413DC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B1650E">
              <w:rPr>
                <w:rFonts w:eastAsia="Times New Roman"/>
                <w:sz w:val="18"/>
                <w:szCs w:val="18"/>
                <w:lang w:eastAsia="ar-SA"/>
              </w:rPr>
              <w:t>Дата заполнения поручения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6C7351" w:rsidRPr="00492B85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07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413DC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6C7351" w:rsidRPr="00C413DC" w:rsidTr="00CC2C7D">
        <w:trPr>
          <w:trHeight w:val="57"/>
        </w:trPr>
        <w:tc>
          <w:tcPr>
            <w:tcW w:w="9857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351" w:rsidRPr="00C413DC" w:rsidRDefault="006C7351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CC2C7D" w:rsidRPr="00CC2C7D" w:rsidTr="00CC2C7D">
        <w:trPr>
          <w:trHeight w:val="57"/>
        </w:trPr>
        <w:tc>
          <w:tcPr>
            <w:tcW w:w="9857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C7D" w:rsidRPr="00CC2C7D" w:rsidRDefault="00CC2C7D" w:rsidP="00EF64B0">
            <w:pPr>
              <w:suppressAutoHyphens/>
              <w:rPr>
                <w:rFonts w:eastAsia="Times New Roman" w:cs="Times New Roman"/>
                <w:b/>
                <w:bCs/>
                <w:i/>
                <w:sz w:val="18"/>
                <w:szCs w:val="28"/>
                <w:lang w:eastAsia="ar-SA"/>
              </w:rPr>
            </w:pPr>
            <w:r w:rsidRPr="00CC2C7D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665B81">
              <w:rPr>
                <w:b/>
                <w:i/>
                <w:sz w:val="18"/>
                <w:szCs w:val="18"/>
              </w:rPr>
              <w:t xml:space="preserve"> (</w:t>
            </w:r>
            <w:r w:rsidR="00665B81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665B81">
              <w:rPr>
                <w:i/>
                <w:sz w:val="18"/>
                <w:szCs w:val="18"/>
              </w:rPr>
              <w:t>е</w:t>
            </w:r>
            <w:r w:rsidR="00665B81" w:rsidRPr="0084460B">
              <w:rPr>
                <w:i/>
                <w:sz w:val="18"/>
                <w:szCs w:val="18"/>
              </w:rPr>
              <w:t>)</w:t>
            </w:r>
            <w:r w:rsidR="00665B81" w:rsidRPr="0084460B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CC2C7D" w:rsidRPr="00C413DC" w:rsidTr="00CC2C7D">
        <w:trPr>
          <w:trHeight w:val="57"/>
        </w:trPr>
        <w:tc>
          <w:tcPr>
            <w:tcW w:w="985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C7D" w:rsidRPr="00CC2C7D" w:rsidRDefault="00CC2C7D" w:rsidP="00EF64B0">
            <w:pPr>
              <w:suppressAutoHyphens/>
              <w:rPr>
                <w:sz w:val="20"/>
                <w:szCs w:val="18"/>
              </w:rPr>
            </w:pPr>
          </w:p>
        </w:tc>
      </w:tr>
    </w:tbl>
    <w:p w:rsidR="00295384" w:rsidRPr="006C7351" w:rsidRDefault="00295384" w:rsidP="006C7351"/>
    <w:sectPr w:rsidR="00295384" w:rsidRPr="006C7351" w:rsidSect="00DF313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44" w:rsidRDefault="007B2644" w:rsidP="000A38CC">
      <w:pPr>
        <w:spacing w:after="0" w:line="240" w:lineRule="auto"/>
      </w:pPr>
      <w:r>
        <w:separator/>
      </w:r>
    </w:p>
  </w:endnote>
  <w:endnote w:type="continuationSeparator" w:id="0">
    <w:p w:rsidR="007B2644" w:rsidRDefault="007B264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13F" w:rsidRPr="00DF313F" w:rsidRDefault="00DF313F">
    <w:pPr>
      <w:pStyle w:val="af2"/>
      <w:rPr>
        <w:sz w:val="24"/>
        <w:szCs w:val="24"/>
      </w:rPr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Примечание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44" w:rsidRDefault="007B2644" w:rsidP="000A38CC">
      <w:pPr>
        <w:spacing w:after="0" w:line="240" w:lineRule="auto"/>
      </w:pPr>
      <w:r>
        <w:separator/>
      </w:r>
    </w:p>
  </w:footnote>
  <w:footnote w:type="continuationSeparator" w:id="0">
    <w:p w:rsidR="007B2644" w:rsidRDefault="007B264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C">
          <w:rPr>
            <w:noProof/>
          </w:rPr>
          <w:t>60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DF313F" w:rsidTr="00CC2C7D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DF313F" w:rsidRDefault="00D04754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DF313F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F313F" w:rsidRDefault="00DF313F" w:rsidP="006821C8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6821C8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</w:p>
      </w:tc>
    </w:tr>
  </w:tbl>
  <w:p w:rsidR="00DF313F" w:rsidRDefault="00DF313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0EDA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432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982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0F3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B81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1C8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351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AB8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44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BFB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2C7D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4754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13F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1BD5"/>
    <w:rsid w:val="00E622F0"/>
    <w:rsid w:val="00E62931"/>
    <w:rsid w:val="00E629FB"/>
    <w:rsid w:val="00E62F44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A9BEF1-3DDE-4FC1-9B7B-F2180DF8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2019-07-19T06:58:00Z</dcterms:created>
  <dcterms:modified xsi:type="dcterms:W3CDTF">2020-05-29T07:03:00Z</dcterms:modified>
</cp:coreProperties>
</file>